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E45" w:rsidRDefault="00166E45" w:rsidP="001D1BEE">
      <w:pPr>
        <w:jc w:val="center"/>
        <w:rPr>
          <w:b/>
          <w:sz w:val="22"/>
          <w:szCs w:val="22"/>
        </w:rPr>
      </w:pPr>
    </w:p>
    <w:p w:rsidR="00166E45" w:rsidRDefault="00166E45" w:rsidP="001D1BEE">
      <w:pPr>
        <w:jc w:val="center"/>
        <w:rPr>
          <w:b/>
          <w:sz w:val="28"/>
          <w:szCs w:val="28"/>
        </w:rPr>
      </w:pPr>
      <w:r>
        <w:rPr>
          <w:b/>
          <w:sz w:val="28"/>
          <w:szCs w:val="28"/>
        </w:rPr>
        <w:t>Dyrektor</w:t>
      </w:r>
    </w:p>
    <w:p w:rsidR="00166E45" w:rsidRDefault="00166E45" w:rsidP="001D1BEE">
      <w:pPr>
        <w:jc w:val="center"/>
        <w:rPr>
          <w:b/>
          <w:sz w:val="28"/>
          <w:szCs w:val="28"/>
        </w:rPr>
      </w:pPr>
      <w:r>
        <w:rPr>
          <w:b/>
          <w:sz w:val="28"/>
          <w:szCs w:val="28"/>
        </w:rPr>
        <w:t>Zespołu Szkolno-Przedszkolnego w Borownie</w:t>
      </w:r>
    </w:p>
    <w:p w:rsidR="00166E45" w:rsidRDefault="00166E45" w:rsidP="001D1BEE">
      <w:pPr>
        <w:jc w:val="center"/>
        <w:rPr>
          <w:b/>
          <w:sz w:val="28"/>
          <w:szCs w:val="28"/>
        </w:rPr>
      </w:pPr>
      <w:r>
        <w:rPr>
          <w:b/>
          <w:sz w:val="28"/>
          <w:szCs w:val="28"/>
        </w:rPr>
        <w:t>ul. Klonowa 6/8, 42-233 Mykanów</w:t>
      </w:r>
      <w:bookmarkStart w:id="0" w:name="_GoBack"/>
      <w:bookmarkEnd w:id="0"/>
    </w:p>
    <w:p w:rsidR="00166E45" w:rsidRDefault="00166E45" w:rsidP="001D1BEE">
      <w:pPr>
        <w:jc w:val="center"/>
        <w:rPr>
          <w:b/>
        </w:rPr>
      </w:pPr>
    </w:p>
    <w:p w:rsidR="00166E45" w:rsidRDefault="00166E45" w:rsidP="001D1BEE">
      <w:pPr>
        <w:jc w:val="center"/>
        <w:rPr>
          <w:b/>
          <w:sz w:val="20"/>
          <w:szCs w:val="20"/>
        </w:rPr>
      </w:pPr>
    </w:p>
    <w:p w:rsidR="00166E45" w:rsidRDefault="00166E45" w:rsidP="00166E45">
      <w:pPr>
        <w:jc w:val="center"/>
        <w:rPr>
          <w:b/>
          <w:sz w:val="28"/>
          <w:szCs w:val="28"/>
        </w:rPr>
      </w:pPr>
    </w:p>
    <w:p w:rsidR="00166E45" w:rsidRDefault="00166E45" w:rsidP="00166E45">
      <w:pPr>
        <w:jc w:val="center"/>
        <w:rPr>
          <w:b/>
          <w:sz w:val="28"/>
          <w:szCs w:val="28"/>
        </w:rPr>
      </w:pPr>
      <w:r>
        <w:rPr>
          <w:b/>
          <w:sz w:val="28"/>
          <w:szCs w:val="28"/>
        </w:rPr>
        <w:t>Wniosek o przyjęcie dziecka do I klasy Szkoły Podstawowej</w:t>
      </w:r>
    </w:p>
    <w:p w:rsidR="00166E45" w:rsidRDefault="00166E45" w:rsidP="00166E45">
      <w:pPr>
        <w:rPr>
          <w:b/>
          <w:sz w:val="28"/>
          <w:szCs w:val="28"/>
        </w:rPr>
      </w:pPr>
      <w:r>
        <w:rPr>
          <w:b/>
          <w:sz w:val="28"/>
          <w:szCs w:val="28"/>
        </w:rPr>
        <w:t xml:space="preserve">               im. Edwarda Reszk</w:t>
      </w:r>
      <w:r w:rsidR="001D1BEE">
        <w:rPr>
          <w:b/>
          <w:sz w:val="28"/>
          <w:szCs w:val="28"/>
        </w:rPr>
        <w:t>e w Borownie na rok szkolny 2024/2025</w:t>
      </w:r>
    </w:p>
    <w:p w:rsidR="00166E45" w:rsidRDefault="00166E45" w:rsidP="00166E45">
      <w:pPr>
        <w:rPr>
          <w:sz w:val="20"/>
          <w:szCs w:val="20"/>
        </w:rPr>
      </w:pPr>
    </w:p>
    <w:p w:rsidR="00166E45" w:rsidRDefault="00166E45" w:rsidP="00166E45">
      <w:pPr>
        <w:rPr>
          <w:sz w:val="20"/>
          <w:szCs w:val="20"/>
        </w:rPr>
      </w:pPr>
    </w:p>
    <w:p w:rsidR="00166E45" w:rsidRDefault="00166E45" w:rsidP="00166E45">
      <w:pPr>
        <w:rPr>
          <w:sz w:val="20"/>
          <w:szCs w:val="20"/>
        </w:rPr>
      </w:pPr>
    </w:p>
    <w:p w:rsidR="00166E45" w:rsidRDefault="00166E45" w:rsidP="00166E45">
      <w:pPr>
        <w:pStyle w:val="Akapitzlist1"/>
        <w:numPr>
          <w:ilvl w:val="0"/>
          <w:numId w:val="1"/>
        </w:numPr>
        <w:ind w:left="284" w:hanging="284"/>
        <w:jc w:val="both"/>
        <w:rPr>
          <w:i/>
          <w:sz w:val="22"/>
          <w:szCs w:val="22"/>
        </w:rPr>
      </w:pPr>
      <w:r>
        <w:rPr>
          <w:b/>
          <w:sz w:val="20"/>
          <w:szCs w:val="20"/>
        </w:rPr>
        <w:t>Dane osobowe kandydata i rodziców</w:t>
      </w:r>
    </w:p>
    <w:p w:rsidR="00166E45" w:rsidRDefault="00166E45" w:rsidP="00166E45">
      <w:pPr>
        <w:rPr>
          <w:sz w:val="22"/>
          <w:szCs w:val="22"/>
        </w:rPr>
      </w:pPr>
      <w:r>
        <w:rPr>
          <w:i/>
          <w:sz w:val="22"/>
          <w:szCs w:val="22"/>
        </w:rPr>
        <w:t>(T</w:t>
      </w:r>
      <w:r>
        <w:rPr>
          <w:i/>
          <w:sz w:val="16"/>
          <w:szCs w:val="16"/>
        </w:rPr>
        <w:t>abelę należy wypełnić komputerowo lub czytelnie literami drukowanymi)</w:t>
      </w:r>
    </w:p>
    <w:tbl>
      <w:tblPr>
        <w:tblW w:w="9795" w:type="dxa"/>
        <w:tblInd w:w="-421" w:type="dxa"/>
        <w:tblLayout w:type="fixed"/>
        <w:tblCellMar>
          <w:left w:w="0" w:type="dxa"/>
          <w:right w:w="0" w:type="dxa"/>
        </w:tblCellMar>
        <w:tblLook w:val="04A0" w:firstRow="1" w:lastRow="0" w:firstColumn="1" w:lastColumn="0" w:noHBand="0" w:noVBand="1"/>
      </w:tblPr>
      <w:tblGrid>
        <w:gridCol w:w="566"/>
        <w:gridCol w:w="4248"/>
        <w:gridCol w:w="708"/>
        <w:gridCol w:w="1420"/>
        <w:gridCol w:w="2828"/>
        <w:gridCol w:w="25"/>
      </w:tblGrid>
      <w:tr w:rsidR="00166E45" w:rsidTr="00166E45">
        <w:trPr>
          <w:trHeight w:val="499"/>
        </w:trPr>
        <w:tc>
          <w:tcPr>
            <w:tcW w:w="567" w:type="dxa"/>
            <w:tcBorders>
              <w:top w:val="single" w:sz="4" w:space="0" w:color="000000"/>
              <w:left w:val="single" w:sz="4" w:space="0" w:color="000000"/>
              <w:bottom w:val="single" w:sz="4" w:space="0" w:color="000000"/>
              <w:right w:val="single" w:sz="4" w:space="0" w:color="000000"/>
            </w:tcBorders>
            <w:hideMark/>
          </w:tcPr>
          <w:p w:rsidR="00166E45" w:rsidRDefault="00166E45">
            <w:pPr>
              <w:jc w:val="center"/>
              <w:rPr>
                <w:sz w:val="20"/>
                <w:szCs w:val="20"/>
              </w:rPr>
            </w:pPr>
            <w:r>
              <w:rPr>
                <w:sz w:val="22"/>
                <w:szCs w:val="22"/>
              </w:rPr>
              <w:t>1.</w:t>
            </w:r>
          </w:p>
        </w:tc>
        <w:tc>
          <w:tcPr>
            <w:tcW w:w="4251" w:type="dxa"/>
            <w:tcBorders>
              <w:top w:val="single" w:sz="4" w:space="0" w:color="000000"/>
              <w:left w:val="single" w:sz="4" w:space="0" w:color="000000"/>
              <w:bottom w:val="single" w:sz="4" w:space="0" w:color="000000"/>
              <w:right w:val="single" w:sz="4" w:space="0" w:color="000000"/>
            </w:tcBorders>
            <w:hideMark/>
          </w:tcPr>
          <w:p w:rsidR="00166E45" w:rsidRDefault="00166E45">
            <w:pPr>
              <w:rPr>
                <w:sz w:val="22"/>
                <w:szCs w:val="22"/>
              </w:rPr>
            </w:pPr>
            <w:r>
              <w:rPr>
                <w:sz w:val="20"/>
                <w:szCs w:val="20"/>
              </w:rPr>
              <w:t xml:space="preserve">Imię/imiona i nazwisko kandydata </w:t>
            </w:r>
          </w:p>
        </w:tc>
        <w:tc>
          <w:tcPr>
            <w:tcW w:w="4959" w:type="dxa"/>
            <w:gridSpan w:val="3"/>
            <w:tcBorders>
              <w:top w:val="single" w:sz="4" w:space="0" w:color="000000"/>
              <w:left w:val="single" w:sz="4" w:space="0" w:color="000000"/>
              <w:bottom w:val="single" w:sz="4" w:space="0" w:color="000000"/>
              <w:right w:val="single" w:sz="4" w:space="0" w:color="000000"/>
            </w:tcBorders>
          </w:tcPr>
          <w:p w:rsidR="00166E45" w:rsidRDefault="00166E45">
            <w:pPr>
              <w:rPr>
                <w:sz w:val="22"/>
                <w:szCs w:val="22"/>
              </w:rPr>
            </w:pPr>
          </w:p>
        </w:tc>
        <w:tc>
          <w:tcPr>
            <w:tcW w:w="25" w:type="dxa"/>
          </w:tcPr>
          <w:p w:rsidR="00166E45" w:rsidRDefault="00166E45"/>
        </w:tc>
      </w:tr>
      <w:tr w:rsidR="00166E45" w:rsidTr="00166E45">
        <w:trPr>
          <w:trHeight w:val="405"/>
        </w:trPr>
        <w:tc>
          <w:tcPr>
            <w:tcW w:w="567" w:type="dxa"/>
            <w:tcBorders>
              <w:top w:val="single" w:sz="4" w:space="0" w:color="000000"/>
              <w:left w:val="single" w:sz="4" w:space="0" w:color="000000"/>
              <w:bottom w:val="single" w:sz="4" w:space="0" w:color="000000"/>
              <w:right w:val="single" w:sz="4" w:space="0" w:color="000000"/>
            </w:tcBorders>
            <w:hideMark/>
          </w:tcPr>
          <w:p w:rsidR="00166E45" w:rsidRDefault="00166E45">
            <w:pPr>
              <w:jc w:val="center"/>
              <w:rPr>
                <w:sz w:val="20"/>
                <w:szCs w:val="20"/>
              </w:rPr>
            </w:pPr>
            <w:r>
              <w:rPr>
                <w:sz w:val="22"/>
                <w:szCs w:val="22"/>
              </w:rPr>
              <w:t>2.</w:t>
            </w:r>
          </w:p>
        </w:tc>
        <w:tc>
          <w:tcPr>
            <w:tcW w:w="4251" w:type="dxa"/>
            <w:tcBorders>
              <w:top w:val="single" w:sz="4" w:space="0" w:color="000000"/>
              <w:left w:val="single" w:sz="4" w:space="0" w:color="000000"/>
              <w:bottom w:val="single" w:sz="4" w:space="0" w:color="000000"/>
              <w:right w:val="single" w:sz="4" w:space="0" w:color="000000"/>
            </w:tcBorders>
            <w:hideMark/>
          </w:tcPr>
          <w:p w:rsidR="00166E45" w:rsidRDefault="00166E45">
            <w:pPr>
              <w:rPr>
                <w:sz w:val="22"/>
                <w:szCs w:val="22"/>
              </w:rPr>
            </w:pPr>
            <w:r>
              <w:rPr>
                <w:sz w:val="20"/>
                <w:szCs w:val="20"/>
              </w:rPr>
              <w:t>Data i miejsce urodzenia kandydata</w:t>
            </w:r>
          </w:p>
        </w:tc>
        <w:tc>
          <w:tcPr>
            <w:tcW w:w="4959" w:type="dxa"/>
            <w:gridSpan w:val="3"/>
            <w:tcBorders>
              <w:top w:val="single" w:sz="4" w:space="0" w:color="000000"/>
              <w:left w:val="single" w:sz="4" w:space="0" w:color="000000"/>
              <w:bottom w:val="single" w:sz="4" w:space="0" w:color="000000"/>
              <w:right w:val="single" w:sz="4" w:space="0" w:color="000000"/>
            </w:tcBorders>
          </w:tcPr>
          <w:p w:rsidR="00166E45" w:rsidRDefault="00166E45">
            <w:pPr>
              <w:rPr>
                <w:sz w:val="22"/>
                <w:szCs w:val="22"/>
              </w:rPr>
            </w:pPr>
          </w:p>
        </w:tc>
        <w:tc>
          <w:tcPr>
            <w:tcW w:w="25" w:type="dxa"/>
          </w:tcPr>
          <w:p w:rsidR="00166E45" w:rsidRDefault="00166E45"/>
        </w:tc>
      </w:tr>
      <w:tr w:rsidR="00166E45" w:rsidTr="00166E45">
        <w:trPr>
          <w:trHeight w:val="552"/>
        </w:trPr>
        <w:tc>
          <w:tcPr>
            <w:tcW w:w="567" w:type="dxa"/>
            <w:tcBorders>
              <w:top w:val="single" w:sz="4" w:space="0" w:color="000000"/>
              <w:left w:val="single" w:sz="4" w:space="0" w:color="000000"/>
              <w:bottom w:val="single" w:sz="4" w:space="0" w:color="000000"/>
              <w:right w:val="single" w:sz="4" w:space="0" w:color="000000"/>
            </w:tcBorders>
            <w:hideMark/>
          </w:tcPr>
          <w:p w:rsidR="00166E45" w:rsidRDefault="00166E45">
            <w:pPr>
              <w:jc w:val="center"/>
              <w:rPr>
                <w:sz w:val="20"/>
                <w:szCs w:val="20"/>
              </w:rPr>
            </w:pPr>
            <w:r>
              <w:rPr>
                <w:sz w:val="22"/>
                <w:szCs w:val="22"/>
              </w:rPr>
              <w:t>3.</w:t>
            </w:r>
          </w:p>
        </w:tc>
        <w:tc>
          <w:tcPr>
            <w:tcW w:w="4251" w:type="dxa"/>
            <w:tcBorders>
              <w:top w:val="single" w:sz="4" w:space="0" w:color="000000"/>
              <w:left w:val="single" w:sz="4" w:space="0" w:color="000000"/>
              <w:bottom w:val="single" w:sz="4" w:space="0" w:color="000000"/>
              <w:right w:val="single" w:sz="4" w:space="0" w:color="000000"/>
            </w:tcBorders>
            <w:hideMark/>
          </w:tcPr>
          <w:p w:rsidR="00166E45" w:rsidRDefault="00166E45">
            <w:pPr>
              <w:rPr>
                <w:i/>
                <w:sz w:val="16"/>
                <w:szCs w:val="16"/>
              </w:rPr>
            </w:pPr>
            <w:r>
              <w:rPr>
                <w:sz w:val="20"/>
                <w:szCs w:val="20"/>
              </w:rPr>
              <w:t>PESEL kandydata</w:t>
            </w:r>
          </w:p>
          <w:p w:rsidR="00166E45" w:rsidRDefault="00166E45">
            <w:pPr>
              <w:rPr>
                <w:i/>
                <w:sz w:val="16"/>
                <w:szCs w:val="16"/>
              </w:rPr>
            </w:pPr>
            <w:r>
              <w:rPr>
                <w:i/>
                <w:sz w:val="16"/>
                <w:szCs w:val="16"/>
              </w:rPr>
              <w:t xml:space="preserve">w przypadku braku PESEL serię i numer paszportu </w:t>
            </w:r>
          </w:p>
          <w:p w:rsidR="00166E45" w:rsidRDefault="00166E45">
            <w:pPr>
              <w:rPr>
                <w:sz w:val="22"/>
                <w:szCs w:val="22"/>
              </w:rPr>
            </w:pPr>
            <w:r>
              <w:rPr>
                <w:i/>
                <w:sz w:val="16"/>
                <w:szCs w:val="16"/>
              </w:rPr>
              <w:t>lub innego dokumentu potwierdzającego tożsamość</w:t>
            </w:r>
          </w:p>
        </w:tc>
        <w:tc>
          <w:tcPr>
            <w:tcW w:w="4959" w:type="dxa"/>
            <w:gridSpan w:val="3"/>
            <w:tcBorders>
              <w:top w:val="single" w:sz="4" w:space="0" w:color="000000"/>
              <w:left w:val="single" w:sz="4" w:space="0" w:color="000000"/>
              <w:bottom w:val="single" w:sz="4" w:space="0" w:color="000000"/>
              <w:right w:val="single" w:sz="4" w:space="0" w:color="000000"/>
            </w:tcBorders>
          </w:tcPr>
          <w:p w:rsidR="00166E45" w:rsidRDefault="00166E45">
            <w:pPr>
              <w:rPr>
                <w:sz w:val="22"/>
                <w:szCs w:val="22"/>
              </w:rPr>
            </w:pPr>
          </w:p>
        </w:tc>
        <w:tc>
          <w:tcPr>
            <w:tcW w:w="25" w:type="dxa"/>
          </w:tcPr>
          <w:p w:rsidR="00166E45" w:rsidRDefault="00166E45"/>
        </w:tc>
      </w:tr>
      <w:tr w:rsidR="00166E45" w:rsidTr="00166E45">
        <w:trPr>
          <w:trHeight w:val="411"/>
        </w:trPr>
        <w:tc>
          <w:tcPr>
            <w:tcW w:w="567" w:type="dxa"/>
            <w:vMerge w:val="restart"/>
            <w:tcBorders>
              <w:top w:val="single" w:sz="4" w:space="0" w:color="000000"/>
              <w:left w:val="single" w:sz="4" w:space="0" w:color="000000"/>
              <w:bottom w:val="single" w:sz="4" w:space="0" w:color="000000"/>
              <w:right w:val="single" w:sz="4" w:space="0" w:color="000000"/>
            </w:tcBorders>
            <w:hideMark/>
          </w:tcPr>
          <w:p w:rsidR="00166E45" w:rsidRDefault="00166E45">
            <w:pPr>
              <w:jc w:val="center"/>
              <w:rPr>
                <w:sz w:val="20"/>
                <w:szCs w:val="20"/>
              </w:rPr>
            </w:pPr>
            <w:r>
              <w:rPr>
                <w:sz w:val="22"/>
                <w:szCs w:val="22"/>
              </w:rPr>
              <w:t>4.</w:t>
            </w:r>
          </w:p>
        </w:tc>
        <w:tc>
          <w:tcPr>
            <w:tcW w:w="4251" w:type="dxa"/>
            <w:vMerge w:val="restart"/>
            <w:tcBorders>
              <w:top w:val="single" w:sz="4" w:space="0" w:color="000000"/>
              <w:left w:val="single" w:sz="4" w:space="0" w:color="000000"/>
              <w:bottom w:val="single" w:sz="4" w:space="0" w:color="000000"/>
              <w:right w:val="single" w:sz="4" w:space="0" w:color="000000"/>
            </w:tcBorders>
          </w:tcPr>
          <w:p w:rsidR="00166E45" w:rsidRDefault="00166E45">
            <w:pPr>
              <w:rPr>
                <w:sz w:val="20"/>
                <w:szCs w:val="20"/>
              </w:rPr>
            </w:pPr>
            <w:r>
              <w:rPr>
                <w:sz w:val="20"/>
                <w:szCs w:val="20"/>
              </w:rPr>
              <w:t>Imię/imiona i nazwiska rodziców kandydata</w:t>
            </w:r>
          </w:p>
          <w:p w:rsidR="00166E45" w:rsidRDefault="00166E4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16"/>
                <w:szCs w:val="16"/>
              </w:rPr>
              <w:t>matka</w:t>
            </w:r>
          </w:p>
        </w:tc>
        <w:tc>
          <w:tcPr>
            <w:tcW w:w="4251" w:type="dxa"/>
            <w:gridSpan w:val="2"/>
            <w:tcBorders>
              <w:top w:val="single" w:sz="4" w:space="0" w:color="000000"/>
              <w:left w:val="single" w:sz="4" w:space="0" w:color="000000"/>
              <w:bottom w:val="single" w:sz="4" w:space="0" w:color="000000"/>
              <w:right w:val="single" w:sz="4" w:space="0" w:color="000000"/>
            </w:tcBorders>
            <w:vAlign w:val="center"/>
          </w:tcPr>
          <w:p w:rsidR="00166E45" w:rsidRDefault="00166E45">
            <w:pPr>
              <w:rPr>
                <w:sz w:val="16"/>
                <w:szCs w:val="16"/>
              </w:rPr>
            </w:pPr>
          </w:p>
        </w:tc>
        <w:tc>
          <w:tcPr>
            <w:tcW w:w="25" w:type="dxa"/>
          </w:tcPr>
          <w:p w:rsidR="00166E45" w:rsidRDefault="00166E45"/>
        </w:tc>
      </w:tr>
      <w:tr w:rsidR="00166E45" w:rsidTr="00166E45">
        <w:trPr>
          <w:trHeight w:val="363"/>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16"/>
                <w:szCs w:val="16"/>
              </w:rPr>
              <w:t>ojciec</w:t>
            </w:r>
          </w:p>
        </w:tc>
        <w:tc>
          <w:tcPr>
            <w:tcW w:w="4251" w:type="dxa"/>
            <w:gridSpan w:val="2"/>
            <w:tcBorders>
              <w:top w:val="single" w:sz="4" w:space="0" w:color="000000"/>
              <w:left w:val="single" w:sz="4" w:space="0" w:color="000000"/>
              <w:bottom w:val="single" w:sz="4" w:space="0" w:color="000000"/>
              <w:right w:val="single" w:sz="4" w:space="0" w:color="000000"/>
            </w:tcBorders>
            <w:vAlign w:val="center"/>
          </w:tcPr>
          <w:p w:rsidR="00166E45" w:rsidRDefault="00166E45">
            <w:pPr>
              <w:rPr>
                <w:sz w:val="16"/>
                <w:szCs w:val="16"/>
              </w:rPr>
            </w:pPr>
          </w:p>
          <w:p w:rsidR="00166E45" w:rsidRDefault="00166E45">
            <w:pPr>
              <w:rPr>
                <w:sz w:val="16"/>
                <w:szCs w:val="16"/>
              </w:rPr>
            </w:pPr>
          </w:p>
        </w:tc>
        <w:tc>
          <w:tcPr>
            <w:tcW w:w="25" w:type="dxa"/>
          </w:tcPr>
          <w:p w:rsidR="00166E45" w:rsidRDefault="00166E45"/>
        </w:tc>
      </w:tr>
      <w:tr w:rsidR="00166E45" w:rsidTr="00166E45">
        <w:trPr>
          <w:gridAfter w:val="1"/>
          <w:wAfter w:w="25" w:type="dxa"/>
          <w:trHeight w:val="454"/>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E45" w:rsidRDefault="00166E45">
            <w:pPr>
              <w:jc w:val="both"/>
              <w:rPr>
                <w:sz w:val="20"/>
                <w:szCs w:val="20"/>
              </w:rPr>
            </w:pPr>
            <w:r>
              <w:rPr>
                <w:sz w:val="22"/>
                <w:szCs w:val="22"/>
              </w:rPr>
              <w:t>5.</w:t>
            </w:r>
          </w:p>
        </w:tc>
        <w:tc>
          <w:tcPr>
            <w:tcW w:w="42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45" w:rsidRDefault="00166E45">
            <w:pPr>
              <w:rPr>
                <w:sz w:val="20"/>
                <w:szCs w:val="20"/>
              </w:rPr>
            </w:pPr>
            <w:r>
              <w:rPr>
                <w:sz w:val="20"/>
                <w:szCs w:val="20"/>
              </w:rPr>
              <w:t>Adres miejsca zamieszkania matki kandydata</w:t>
            </w:r>
          </w:p>
          <w:p w:rsidR="00166E45" w:rsidRDefault="00166E45">
            <w:pPr>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Kod pocztowy</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Miejscowość</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 xml:space="preserve">Ulica </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Nr domu / mieszkania</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E45" w:rsidRDefault="00166E45">
            <w:pPr>
              <w:jc w:val="both"/>
              <w:rPr>
                <w:sz w:val="20"/>
                <w:szCs w:val="20"/>
              </w:rPr>
            </w:pPr>
            <w:r>
              <w:rPr>
                <w:sz w:val="22"/>
                <w:szCs w:val="22"/>
              </w:rPr>
              <w:t>6.</w:t>
            </w:r>
          </w:p>
        </w:tc>
        <w:tc>
          <w:tcPr>
            <w:tcW w:w="42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45" w:rsidRDefault="00166E45">
            <w:pPr>
              <w:rPr>
                <w:sz w:val="20"/>
                <w:szCs w:val="20"/>
              </w:rPr>
            </w:pPr>
            <w:r>
              <w:rPr>
                <w:sz w:val="20"/>
                <w:szCs w:val="20"/>
              </w:rPr>
              <w:t>Adres miejsca zamieszkania ojca kandydata</w:t>
            </w:r>
          </w:p>
          <w:p w:rsidR="00166E45" w:rsidRDefault="00166E45">
            <w:pPr>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Kod pocztowy</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Miejscowość</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 xml:space="preserve">Ulica </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Nr domu / mieszkania</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E45" w:rsidRDefault="00166E45">
            <w:pPr>
              <w:jc w:val="both"/>
              <w:rPr>
                <w:sz w:val="20"/>
                <w:szCs w:val="20"/>
              </w:rPr>
            </w:pPr>
            <w:r>
              <w:rPr>
                <w:sz w:val="22"/>
                <w:szCs w:val="22"/>
              </w:rPr>
              <w:t>7</w:t>
            </w:r>
          </w:p>
        </w:tc>
        <w:tc>
          <w:tcPr>
            <w:tcW w:w="42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45" w:rsidRDefault="00166E45">
            <w:pPr>
              <w:rPr>
                <w:sz w:val="20"/>
                <w:szCs w:val="20"/>
              </w:rPr>
            </w:pPr>
            <w:r>
              <w:rPr>
                <w:sz w:val="20"/>
                <w:szCs w:val="20"/>
              </w:rPr>
              <w:t>Adres miejsca zamieszkania kandydata</w:t>
            </w:r>
          </w:p>
          <w:p w:rsidR="00166E45" w:rsidRDefault="00166E45">
            <w:pPr>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Kod pocztowy</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Miejscowość</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 xml:space="preserve">Ulica </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2129" w:type="dxa"/>
            <w:gridSpan w:val="2"/>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Nr domu / mieszkania</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66E45" w:rsidRDefault="00166E45">
            <w:pPr>
              <w:rPr>
                <w:sz w:val="20"/>
                <w:szCs w:val="20"/>
              </w:rPr>
            </w:pPr>
            <w:r>
              <w:rPr>
                <w:sz w:val="22"/>
                <w:szCs w:val="22"/>
              </w:rPr>
              <w:t>8</w:t>
            </w:r>
          </w:p>
        </w:tc>
        <w:tc>
          <w:tcPr>
            <w:tcW w:w="425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6E45" w:rsidRDefault="00166E45">
            <w:pPr>
              <w:rPr>
                <w:sz w:val="20"/>
                <w:szCs w:val="20"/>
              </w:rPr>
            </w:pPr>
            <w:r>
              <w:rPr>
                <w:sz w:val="20"/>
                <w:szCs w:val="20"/>
              </w:rPr>
              <w:t>Adres poczty elektronicznej i numery telefonów rodziców kandydata - o ile je posiadają</w:t>
            </w:r>
          </w:p>
          <w:p w:rsidR="00166E45" w:rsidRDefault="00166E45">
            <w:pPr>
              <w:rPr>
                <w:sz w:val="20"/>
                <w:szCs w:val="20"/>
              </w:rPr>
            </w:pP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E45" w:rsidRDefault="00166E45">
            <w:pPr>
              <w:rPr>
                <w:sz w:val="16"/>
                <w:szCs w:val="16"/>
              </w:rPr>
            </w:pPr>
            <w:r>
              <w:rPr>
                <w:sz w:val="16"/>
                <w:szCs w:val="16"/>
              </w:rPr>
              <w:t>Matki</w:t>
            </w:r>
          </w:p>
        </w:tc>
        <w:tc>
          <w:tcPr>
            <w:tcW w:w="14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Tel. do kontaktu</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959"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16"/>
                <w:szCs w:val="16"/>
              </w:rPr>
            </w:pPr>
          </w:p>
        </w:tc>
        <w:tc>
          <w:tcPr>
            <w:tcW w:w="14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Adres poczty elektronicznej</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66E45" w:rsidRDefault="00166E45">
            <w:pPr>
              <w:rPr>
                <w:sz w:val="16"/>
                <w:szCs w:val="16"/>
              </w:rPr>
            </w:pPr>
            <w:r>
              <w:rPr>
                <w:sz w:val="16"/>
                <w:szCs w:val="16"/>
              </w:rPr>
              <w:t>Ojca</w:t>
            </w:r>
          </w:p>
        </w:tc>
        <w:tc>
          <w:tcPr>
            <w:tcW w:w="14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Tel. do kontaktu</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r w:rsidR="00166E45" w:rsidTr="00166E45">
        <w:trPr>
          <w:gridAfter w:val="1"/>
          <w:wAfter w:w="25" w:type="dxa"/>
          <w:trHeight w:val="454"/>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251"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20"/>
                <w:szCs w:val="20"/>
              </w:rPr>
            </w:pPr>
          </w:p>
        </w:tc>
        <w:tc>
          <w:tcPr>
            <w:tcW w:w="4959" w:type="dxa"/>
            <w:vMerge/>
            <w:tcBorders>
              <w:top w:val="single" w:sz="4" w:space="0" w:color="000000"/>
              <w:left w:val="single" w:sz="4" w:space="0" w:color="000000"/>
              <w:bottom w:val="single" w:sz="4" w:space="0" w:color="000000"/>
              <w:right w:val="single" w:sz="4" w:space="0" w:color="000000"/>
            </w:tcBorders>
            <w:vAlign w:val="center"/>
            <w:hideMark/>
          </w:tcPr>
          <w:p w:rsidR="00166E45" w:rsidRDefault="00166E45">
            <w:pPr>
              <w:suppressAutoHyphens w:val="0"/>
              <w:rPr>
                <w:sz w:val="16"/>
                <w:szCs w:val="16"/>
              </w:rPr>
            </w:pPr>
          </w:p>
        </w:tc>
        <w:tc>
          <w:tcPr>
            <w:tcW w:w="1421"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rsidR="00166E45" w:rsidRDefault="00166E45">
            <w:r>
              <w:rPr>
                <w:sz w:val="16"/>
                <w:szCs w:val="16"/>
              </w:rPr>
              <w:t>Adres poczty elektronicznej</w:t>
            </w:r>
          </w:p>
        </w:tc>
        <w:tc>
          <w:tcPr>
            <w:tcW w:w="2830"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p w:rsidR="00166E45" w:rsidRDefault="00166E45"/>
        </w:tc>
      </w:tr>
    </w:tbl>
    <w:p w:rsidR="00166E45" w:rsidRDefault="00166E45" w:rsidP="00166E45">
      <w:pPr>
        <w:ind w:left="720"/>
        <w:rPr>
          <w:i/>
          <w:sz w:val="16"/>
          <w:szCs w:val="16"/>
        </w:rPr>
      </w:pPr>
    </w:p>
    <w:p w:rsidR="00166E45" w:rsidRDefault="00166E45" w:rsidP="00166E45">
      <w:pPr>
        <w:ind w:left="720"/>
        <w:rPr>
          <w:i/>
          <w:sz w:val="16"/>
          <w:szCs w:val="16"/>
        </w:rPr>
      </w:pPr>
    </w:p>
    <w:p w:rsidR="00166E45" w:rsidRDefault="00166E45" w:rsidP="00166E45">
      <w:pPr>
        <w:jc w:val="both"/>
        <w:rPr>
          <w:sz w:val="16"/>
          <w:szCs w:val="16"/>
        </w:rPr>
      </w:pPr>
      <w:r>
        <w:rPr>
          <w:b/>
          <w:sz w:val="20"/>
          <w:szCs w:val="20"/>
        </w:rPr>
        <w:t>II. Wskazanie kolejności wybranych publicznych szkół podstawowych w porządku od najbardziej do najmniej preferowanych:</w:t>
      </w:r>
    </w:p>
    <w:p w:rsidR="00166E45" w:rsidRDefault="00166E45" w:rsidP="00166E45">
      <w:pPr>
        <w:jc w:val="both"/>
        <w:rPr>
          <w:sz w:val="16"/>
          <w:szCs w:val="16"/>
        </w:rPr>
      </w:pPr>
    </w:p>
    <w:p w:rsidR="00166E45" w:rsidRDefault="00166E45" w:rsidP="00166E45">
      <w:pPr>
        <w:rPr>
          <w:sz w:val="16"/>
          <w:szCs w:val="16"/>
        </w:rPr>
      </w:pPr>
      <w:r>
        <w:rPr>
          <w:sz w:val="16"/>
          <w:szCs w:val="16"/>
        </w:rPr>
        <w:t>……………………………………………………………………………………………………………………………………….…………….</w:t>
      </w:r>
    </w:p>
    <w:p w:rsidR="00166E45" w:rsidRDefault="00166E45" w:rsidP="00166E45">
      <w:pPr>
        <w:ind w:left="720"/>
        <w:rPr>
          <w:sz w:val="16"/>
          <w:szCs w:val="16"/>
        </w:rPr>
      </w:pPr>
    </w:p>
    <w:p w:rsidR="00166E45" w:rsidRDefault="00166E45" w:rsidP="00166E45">
      <w:pPr>
        <w:rPr>
          <w:sz w:val="16"/>
          <w:szCs w:val="16"/>
        </w:rPr>
      </w:pPr>
      <w:r>
        <w:rPr>
          <w:sz w:val="16"/>
          <w:szCs w:val="16"/>
        </w:rPr>
        <w:t>…………………………………………………………………………………………………………………………………………………….</w:t>
      </w:r>
    </w:p>
    <w:p w:rsidR="00166E45" w:rsidRDefault="00166E45" w:rsidP="00166E45">
      <w:pPr>
        <w:ind w:left="720"/>
        <w:rPr>
          <w:sz w:val="16"/>
          <w:szCs w:val="16"/>
        </w:rPr>
      </w:pPr>
    </w:p>
    <w:p w:rsidR="00166E45" w:rsidRDefault="00166E45" w:rsidP="00166E45">
      <w:pPr>
        <w:rPr>
          <w:sz w:val="16"/>
          <w:szCs w:val="16"/>
        </w:rPr>
      </w:pPr>
      <w:r>
        <w:rPr>
          <w:sz w:val="16"/>
          <w:szCs w:val="16"/>
        </w:rPr>
        <w:t xml:space="preserve">  …………………………………………………………………………………………………………………………………………………..</w:t>
      </w:r>
    </w:p>
    <w:p w:rsidR="00166E45" w:rsidRDefault="00166E45" w:rsidP="00166E45">
      <w:pPr>
        <w:ind w:left="720"/>
        <w:rPr>
          <w:sz w:val="16"/>
          <w:szCs w:val="16"/>
        </w:rPr>
      </w:pPr>
    </w:p>
    <w:p w:rsidR="00166E45" w:rsidRDefault="00166E45" w:rsidP="00166E45">
      <w:pPr>
        <w:rPr>
          <w:b/>
          <w:sz w:val="20"/>
          <w:szCs w:val="20"/>
        </w:rPr>
      </w:pPr>
      <w:r>
        <w:rPr>
          <w:sz w:val="16"/>
          <w:szCs w:val="16"/>
        </w:rPr>
        <w:t xml:space="preserve"> …………………………………………………………………………………………………………………………………………………..</w:t>
      </w:r>
    </w:p>
    <w:p w:rsidR="00166E45" w:rsidRDefault="00166E45" w:rsidP="00166E45">
      <w:pPr>
        <w:ind w:left="1080" w:hanging="1080"/>
        <w:rPr>
          <w:b/>
          <w:sz w:val="20"/>
          <w:szCs w:val="20"/>
        </w:rPr>
      </w:pPr>
    </w:p>
    <w:p w:rsidR="00166E45" w:rsidRDefault="00166E45" w:rsidP="00166E45">
      <w:pPr>
        <w:ind w:left="1080" w:hanging="1080"/>
        <w:rPr>
          <w:b/>
          <w:sz w:val="20"/>
          <w:szCs w:val="20"/>
        </w:rPr>
      </w:pPr>
      <w:r>
        <w:rPr>
          <w:b/>
          <w:sz w:val="20"/>
          <w:szCs w:val="20"/>
        </w:rPr>
        <w:t>III . Informacja o spełnianiu kryteriów  II etapu rekrutacyjnego</w:t>
      </w:r>
    </w:p>
    <w:p w:rsidR="00166E45" w:rsidRDefault="00166E45" w:rsidP="00166E45">
      <w:pPr>
        <w:rPr>
          <w:b/>
          <w:sz w:val="20"/>
          <w:szCs w:val="20"/>
        </w:rPr>
      </w:pPr>
    </w:p>
    <w:p w:rsidR="00166E45" w:rsidRDefault="00166E45" w:rsidP="00166E45">
      <w:pPr>
        <w:rPr>
          <w:b/>
          <w:sz w:val="16"/>
          <w:szCs w:val="16"/>
        </w:rPr>
      </w:pPr>
      <w:r>
        <w:rPr>
          <w:sz w:val="20"/>
          <w:szCs w:val="20"/>
        </w:rPr>
        <w:t>*) we właściwej rubryce (Tak/Nie), przy każdym z 4 kryteriów wstaw znak X</w:t>
      </w:r>
    </w:p>
    <w:tbl>
      <w:tblPr>
        <w:tblW w:w="9780" w:type="dxa"/>
        <w:tblInd w:w="-318" w:type="dxa"/>
        <w:tblLayout w:type="fixed"/>
        <w:tblLook w:val="04A0" w:firstRow="1" w:lastRow="0" w:firstColumn="1" w:lastColumn="0" w:noHBand="0" w:noVBand="1"/>
      </w:tblPr>
      <w:tblGrid>
        <w:gridCol w:w="709"/>
        <w:gridCol w:w="6660"/>
        <w:gridCol w:w="992"/>
        <w:gridCol w:w="1419"/>
      </w:tblGrid>
      <w:tr w:rsidR="00166E45" w:rsidTr="00166E45">
        <w:trPr>
          <w:trHeight w:val="341"/>
        </w:trPr>
        <w:tc>
          <w:tcPr>
            <w:tcW w:w="710" w:type="dxa"/>
            <w:tcBorders>
              <w:top w:val="single" w:sz="4" w:space="0" w:color="000000"/>
              <w:left w:val="single" w:sz="4" w:space="0" w:color="000000"/>
              <w:bottom w:val="single" w:sz="4" w:space="0" w:color="000000"/>
              <w:right w:val="single" w:sz="4" w:space="0" w:color="000000"/>
            </w:tcBorders>
          </w:tcPr>
          <w:p w:rsidR="00166E45" w:rsidRDefault="00166E45">
            <w:pPr>
              <w:jc w:val="center"/>
              <w:rPr>
                <w:b/>
                <w:sz w:val="16"/>
                <w:szCs w:val="16"/>
              </w:rPr>
            </w:pPr>
          </w:p>
          <w:p w:rsidR="00166E45" w:rsidRDefault="00166E45">
            <w:pPr>
              <w:jc w:val="center"/>
              <w:rPr>
                <w:b/>
                <w:sz w:val="16"/>
                <w:szCs w:val="16"/>
              </w:rPr>
            </w:pPr>
            <w:r>
              <w:rPr>
                <w:b/>
                <w:sz w:val="16"/>
                <w:szCs w:val="16"/>
              </w:rPr>
              <w:t>L.p.</w:t>
            </w:r>
          </w:p>
        </w:tc>
        <w:tc>
          <w:tcPr>
            <w:tcW w:w="6661" w:type="dxa"/>
            <w:tcBorders>
              <w:top w:val="single" w:sz="4" w:space="0" w:color="000000"/>
              <w:left w:val="single" w:sz="4" w:space="0" w:color="000000"/>
              <w:bottom w:val="single" w:sz="4" w:space="0" w:color="000000"/>
              <w:right w:val="single" w:sz="4" w:space="0" w:color="000000"/>
            </w:tcBorders>
          </w:tcPr>
          <w:p w:rsidR="00166E45" w:rsidRDefault="00166E45">
            <w:pPr>
              <w:jc w:val="center"/>
              <w:rPr>
                <w:b/>
                <w:sz w:val="16"/>
                <w:szCs w:val="16"/>
              </w:rPr>
            </w:pPr>
          </w:p>
          <w:p w:rsidR="00166E45" w:rsidRDefault="00166E45">
            <w:pPr>
              <w:jc w:val="center"/>
              <w:rPr>
                <w:b/>
                <w:sz w:val="16"/>
                <w:szCs w:val="16"/>
              </w:rPr>
            </w:pPr>
            <w:r>
              <w:rPr>
                <w:b/>
                <w:sz w:val="16"/>
                <w:szCs w:val="16"/>
              </w:rPr>
              <w:t>Kryterium</w:t>
            </w:r>
          </w:p>
          <w:p w:rsidR="00166E45" w:rsidRDefault="00166E45">
            <w:pPr>
              <w:jc w:val="center"/>
              <w:rPr>
                <w:b/>
                <w:sz w:val="16"/>
                <w:szCs w:val="16"/>
              </w:rPr>
            </w:pPr>
          </w:p>
        </w:tc>
        <w:tc>
          <w:tcPr>
            <w:tcW w:w="992" w:type="dxa"/>
            <w:tcBorders>
              <w:top w:val="single" w:sz="4" w:space="0" w:color="000000"/>
              <w:left w:val="single" w:sz="4" w:space="0" w:color="000000"/>
              <w:bottom w:val="single" w:sz="4" w:space="0" w:color="000000"/>
              <w:right w:val="single" w:sz="4" w:space="0" w:color="000000"/>
            </w:tcBorders>
          </w:tcPr>
          <w:p w:rsidR="00166E45" w:rsidRDefault="00166E45">
            <w:pPr>
              <w:jc w:val="center"/>
              <w:rPr>
                <w:b/>
                <w:sz w:val="16"/>
                <w:szCs w:val="16"/>
              </w:rPr>
            </w:pPr>
          </w:p>
          <w:p w:rsidR="00166E45" w:rsidRDefault="00166E45">
            <w:pPr>
              <w:jc w:val="center"/>
              <w:rPr>
                <w:b/>
                <w:sz w:val="16"/>
                <w:szCs w:val="16"/>
              </w:rPr>
            </w:pPr>
            <w:r>
              <w:rPr>
                <w:b/>
                <w:sz w:val="16"/>
                <w:szCs w:val="16"/>
              </w:rPr>
              <w:t>Tak</w:t>
            </w:r>
            <w:r>
              <w:rPr>
                <w:b/>
                <w:sz w:val="16"/>
                <w:szCs w:val="16"/>
                <w:vertAlign w:val="superscript"/>
              </w:rPr>
              <w:t>*)</w:t>
            </w:r>
          </w:p>
        </w:tc>
        <w:tc>
          <w:tcPr>
            <w:tcW w:w="1419" w:type="dxa"/>
            <w:tcBorders>
              <w:top w:val="single" w:sz="4" w:space="0" w:color="000000"/>
              <w:left w:val="single" w:sz="4" w:space="0" w:color="000000"/>
              <w:bottom w:val="single" w:sz="4" w:space="0" w:color="000000"/>
              <w:right w:val="single" w:sz="4" w:space="0" w:color="000000"/>
            </w:tcBorders>
          </w:tcPr>
          <w:p w:rsidR="00166E45" w:rsidRDefault="00166E45">
            <w:pPr>
              <w:jc w:val="center"/>
              <w:rPr>
                <w:b/>
                <w:sz w:val="16"/>
                <w:szCs w:val="16"/>
              </w:rPr>
            </w:pPr>
          </w:p>
          <w:p w:rsidR="00166E45" w:rsidRDefault="00166E45">
            <w:pPr>
              <w:jc w:val="center"/>
            </w:pPr>
            <w:r>
              <w:rPr>
                <w:b/>
                <w:sz w:val="16"/>
                <w:szCs w:val="16"/>
              </w:rPr>
              <w:t>Nie</w:t>
            </w:r>
            <w:r>
              <w:rPr>
                <w:b/>
                <w:sz w:val="16"/>
                <w:szCs w:val="16"/>
                <w:vertAlign w:val="superscript"/>
              </w:rPr>
              <w:t>*)</w:t>
            </w:r>
          </w:p>
        </w:tc>
      </w:tr>
      <w:tr w:rsidR="00166E45" w:rsidTr="00166E45">
        <w:trPr>
          <w:trHeight w:val="6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20"/>
                <w:szCs w:val="20"/>
              </w:rPr>
            </w:pPr>
            <w:r>
              <w:rPr>
                <w:b/>
                <w:sz w:val="16"/>
                <w:szCs w:val="16"/>
              </w:rPr>
              <w:t>1.</w:t>
            </w:r>
          </w:p>
        </w:tc>
        <w:tc>
          <w:tcPr>
            <w:tcW w:w="6661"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20"/>
                <w:szCs w:val="20"/>
              </w:rPr>
              <w:t>kandydat zamieszkały na obszarze gminy</w:t>
            </w:r>
          </w:p>
        </w:tc>
        <w:tc>
          <w:tcPr>
            <w:tcW w:w="992"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c>
          <w:tcPr>
            <w:tcW w:w="1419"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r>
      <w:tr w:rsidR="00166E45" w:rsidTr="00166E45">
        <w:trPr>
          <w:trHeight w:val="6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20"/>
                <w:szCs w:val="20"/>
              </w:rPr>
            </w:pPr>
            <w:r>
              <w:rPr>
                <w:b/>
                <w:sz w:val="16"/>
                <w:szCs w:val="16"/>
              </w:rPr>
              <w:t>2.</w:t>
            </w:r>
          </w:p>
        </w:tc>
        <w:tc>
          <w:tcPr>
            <w:tcW w:w="6661"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20"/>
                <w:szCs w:val="20"/>
              </w:rPr>
              <w:t>kandydat odbywający roczne przygotowanie przedszkolne w danym przedszkolu</w:t>
            </w:r>
          </w:p>
        </w:tc>
        <w:tc>
          <w:tcPr>
            <w:tcW w:w="992"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c>
          <w:tcPr>
            <w:tcW w:w="1419"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r>
      <w:tr w:rsidR="00166E45" w:rsidTr="00166E45">
        <w:trPr>
          <w:trHeight w:val="6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20"/>
                <w:szCs w:val="20"/>
              </w:rPr>
            </w:pPr>
            <w:r>
              <w:rPr>
                <w:b/>
                <w:sz w:val="16"/>
                <w:szCs w:val="16"/>
              </w:rPr>
              <w:t>3.</w:t>
            </w:r>
          </w:p>
        </w:tc>
        <w:tc>
          <w:tcPr>
            <w:tcW w:w="6661"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20"/>
                <w:szCs w:val="20"/>
              </w:rPr>
              <w:t>kandydat, którego rodzeństwo uczęszcza do danej szkoły/przedszkola</w:t>
            </w:r>
          </w:p>
        </w:tc>
        <w:tc>
          <w:tcPr>
            <w:tcW w:w="992"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c>
          <w:tcPr>
            <w:tcW w:w="1419"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r>
      <w:tr w:rsidR="00166E45" w:rsidTr="00166E45">
        <w:trPr>
          <w:trHeight w:val="633"/>
        </w:trPr>
        <w:tc>
          <w:tcPr>
            <w:tcW w:w="710"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20"/>
                <w:szCs w:val="20"/>
              </w:rPr>
            </w:pPr>
            <w:r>
              <w:rPr>
                <w:b/>
                <w:sz w:val="16"/>
                <w:szCs w:val="16"/>
              </w:rPr>
              <w:t>4.</w:t>
            </w:r>
          </w:p>
        </w:tc>
        <w:tc>
          <w:tcPr>
            <w:tcW w:w="6661" w:type="dxa"/>
            <w:tcBorders>
              <w:top w:val="single" w:sz="4" w:space="0" w:color="000000"/>
              <w:left w:val="single" w:sz="4" w:space="0" w:color="000000"/>
              <w:bottom w:val="single" w:sz="4" w:space="0" w:color="000000"/>
              <w:right w:val="single" w:sz="4" w:space="0" w:color="000000"/>
            </w:tcBorders>
            <w:vAlign w:val="center"/>
            <w:hideMark/>
          </w:tcPr>
          <w:p w:rsidR="00166E45" w:rsidRDefault="00166E45">
            <w:pPr>
              <w:rPr>
                <w:sz w:val="16"/>
                <w:szCs w:val="16"/>
              </w:rPr>
            </w:pPr>
            <w:r>
              <w:rPr>
                <w:sz w:val="20"/>
                <w:szCs w:val="20"/>
              </w:rPr>
              <w:t xml:space="preserve">kandydat zamieszkały poza obszarem gminy </w:t>
            </w:r>
          </w:p>
        </w:tc>
        <w:tc>
          <w:tcPr>
            <w:tcW w:w="992"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c>
          <w:tcPr>
            <w:tcW w:w="1419" w:type="dxa"/>
            <w:tcBorders>
              <w:top w:val="single" w:sz="4" w:space="0" w:color="000000"/>
              <w:left w:val="single" w:sz="4" w:space="0" w:color="000000"/>
              <w:bottom w:val="single" w:sz="4" w:space="0" w:color="000000"/>
              <w:right w:val="single" w:sz="4" w:space="0" w:color="000000"/>
            </w:tcBorders>
          </w:tcPr>
          <w:p w:rsidR="00166E45" w:rsidRDefault="00166E45">
            <w:pPr>
              <w:rPr>
                <w:sz w:val="16"/>
                <w:szCs w:val="16"/>
              </w:rPr>
            </w:pPr>
          </w:p>
        </w:tc>
      </w:tr>
    </w:tbl>
    <w:p w:rsidR="00166E45" w:rsidRDefault="00166E45" w:rsidP="00166E45">
      <w:pPr>
        <w:rPr>
          <w:sz w:val="20"/>
          <w:szCs w:val="20"/>
        </w:rPr>
      </w:pPr>
    </w:p>
    <w:p w:rsidR="00166E45" w:rsidRDefault="00166E45" w:rsidP="00166E45">
      <w:pPr>
        <w:numPr>
          <w:ilvl w:val="0"/>
          <w:numId w:val="2"/>
        </w:numPr>
        <w:rPr>
          <w:sz w:val="20"/>
          <w:szCs w:val="20"/>
        </w:rPr>
      </w:pPr>
      <w:r>
        <w:rPr>
          <w:sz w:val="20"/>
          <w:szCs w:val="20"/>
        </w:rPr>
        <w:t>Zgodnie z ustawą Prawo oświatowe, spełnianie przez kandydata kryteriów określonych przez organ prowadzący potwierdzane jest oświadczeniami.</w:t>
      </w:r>
    </w:p>
    <w:p w:rsidR="00166E45" w:rsidRDefault="00166E45" w:rsidP="00166E45">
      <w:pPr>
        <w:rPr>
          <w:sz w:val="20"/>
          <w:szCs w:val="20"/>
        </w:rPr>
      </w:pPr>
    </w:p>
    <w:p w:rsidR="00166E45" w:rsidRDefault="00166E45" w:rsidP="00166E45">
      <w:pPr>
        <w:numPr>
          <w:ilvl w:val="0"/>
          <w:numId w:val="2"/>
        </w:numPr>
        <w:rPr>
          <w:b/>
          <w:bCs/>
          <w:sz w:val="20"/>
          <w:szCs w:val="20"/>
        </w:rPr>
      </w:pPr>
      <w:r>
        <w:rPr>
          <w:sz w:val="20"/>
          <w:szCs w:val="20"/>
        </w:rPr>
        <w:t>Do wniosku dołączam oświadczenia</w:t>
      </w:r>
      <w:r>
        <w:rPr>
          <w:sz w:val="20"/>
          <w:szCs w:val="20"/>
          <w:vertAlign w:val="superscript"/>
        </w:rPr>
        <w:t>1</w:t>
      </w:r>
      <w:r>
        <w:rPr>
          <w:sz w:val="20"/>
          <w:szCs w:val="20"/>
        </w:rPr>
        <w:t xml:space="preserve"> o spełnianiu kryteriów wymienionych w punkcie/punktach  ……. </w:t>
      </w:r>
    </w:p>
    <w:p w:rsidR="00166E45" w:rsidRDefault="00166E45" w:rsidP="00166E45">
      <w:pPr>
        <w:widowControl w:val="0"/>
        <w:rPr>
          <w:b/>
          <w:bCs/>
          <w:sz w:val="20"/>
          <w:szCs w:val="20"/>
        </w:rPr>
      </w:pPr>
    </w:p>
    <w:p w:rsidR="00166E45" w:rsidRDefault="00166E45" w:rsidP="00166E45">
      <w:pPr>
        <w:widowControl w:val="0"/>
        <w:rPr>
          <w:sz w:val="20"/>
          <w:szCs w:val="20"/>
        </w:rPr>
      </w:pPr>
      <w:r>
        <w:rPr>
          <w:b/>
          <w:bCs/>
          <w:sz w:val="20"/>
          <w:szCs w:val="20"/>
        </w:rPr>
        <w:t xml:space="preserve">Pouczenie </w:t>
      </w:r>
    </w:p>
    <w:p w:rsidR="00166E45" w:rsidRDefault="00166E45" w:rsidP="00166E45">
      <w:pPr>
        <w:ind w:left="426"/>
        <w:jc w:val="both"/>
        <w:rPr>
          <w:iCs/>
          <w:sz w:val="20"/>
          <w:szCs w:val="20"/>
        </w:rPr>
      </w:pPr>
      <w:r>
        <w:rPr>
          <w:sz w:val="20"/>
          <w:szCs w:val="20"/>
        </w:rPr>
        <w:t>1.Dane osobowe zawarte w niniejszym wniosku</w:t>
      </w:r>
      <w:r>
        <w:rPr>
          <w:b/>
          <w:i/>
          <w:sz w:val="20"/>
          <w:szCs w:val="20"/>
        </w:rPr>
        <w:t xml:space="preserve"> </w:t>
      </w:r>
      <w:r>
        <w:rPr>
          <w:sz w:val="20"/>
          <w:szCs w:val="20"/>
        </w:rPr>
        <w:t>i załącznikach do niego będą przetwarzane wyłącznie dla potrzeb związanych z postępowaniem rekrutacyjnym  zgodnie</w:t>
      </w:r>
      <w:r>
        <w:rPr>
          <w:iCs/>
          <w:sz w:val="20"/>
          <w:szCs w:val="20"/>
        </w:rPr>
        <w:t xml:space="preserve"> z ustawą z dnia 29 sierpnia 1997 r. o ochronie danych osobowych (Dz. U. 2016 poz. 922).</w:t>
      </w:r>
      <w:r>
        <w:rPr>
          <w:iCs/>
          <w:color w:val="FF0000"/>
          <w:sz w:val="20"/>
          <w:szCs w:val="20"/>
        </w:rPr>
        <w:t xml:space="preserve"> </w:t>
      </w:r>
      <w:r>
        <w:rPr>
          <w:sz w:val="20"/>
          <w:szCs w:val="20"/>
        </w:rPr>
        <w:t xml:space="preserve">   </w:t>
      </w:r>
    </w:p>
    <w:p w:rsidR="00166E45" w:rsidRDefault="00166E45" w:rsidP="00166E45">
      <w:pPr>
        <w:ind w:left="426"/>
        <w:jc w:val="both"/>
        <w:rPr>
          <w:sz w:val="20"/>
          <w:szCs w:val="20"/>
        </w:rPr>
      </w:pPr>
      <w:r>
        <w:rPr>
          <w:iCs/>
          <w:sz w:val="20"/>
          <w:szCs w:val="20"/>
        </w:rPr>
        <w:t>2</w:t>
      </w:r>
      <w:r>
        <w:rPr>
          <w:iCs/>
          <w:color w:val="FF0000"/>
          <w:sz w:val="20"/>
          <w:szCs w:val="20"/>
        </w:rPr>
        <w:t>.</w:t>
      </w:r>
      <w:r>
        <w:rPr>
          <w:sz w:val="20"/>
          <w:szCs w:val="20"/>
        </w:rPr>
        <w:t>Administratorem danych osobowych zawartych we wniosku oraz załącznikach do niego jest ZSP w Borownie.</w:t>
      </w:r>
    </w:p>
    <w:p w:rsidR="00166E45" w:rsidRDefault="00166E45" w:rsidP="00166E45">
      <w:pPr>
        <w:ind w:left="426"/>
        <w:jc w:val="both"/>
        <w:rPr>
          <w:iCs/>
          <w:sz w:val="20"/>
          <w:szCs w:val="20"/>
        </w:rPr>
      </w:pPr>
      <w:r>
        <w:rPr>
          <w:sz w:val="20"/>
          <w:szCs w:val="20"/>
        </w:rPr>
        <w:t>3.</w:t>
      </w:r>
      <w:r>
        <w:rPr>
          <w:iCs/>
          <w:sz w:val="20"/>
          <w:szCs w:val="20"/>
        </w:rPr>
        <w:t xml:space="preserve">Dane nie będą udostępnianie innym podmiotom. </w:t>
      </w:r>
    </w:p>
    <w:p w:rsidR="00166E45" w:rsidRDefault="00166E45" w:rsidP="00166E45">
      <w:pPr>
        <w:ind w:left="426"/>
        <w:jc w:val="both"/>
        <w:rPr>
          <w:b/>
          <w:sz w:val="20"/>
          <w:szCs w:val="20"/>
        </w:rPr>
      </w:pPr>
      <w:r>
        <w:rPr>
          <w:iCs/>
          <w:sz w:val="20"/>
          <w:szCs w:val="20"/>
        </w:rPr>
        <w:t>4. Ma Pan/Pani prawo dostępu do treści swoich danych oraz ich poprawiania</w:t>
      </w:r>
      <w:r>
        <w:rPr>
          <w:iCs/>
          <w:color w:val="FF0000"/>
          <w:sz w:val="20"/>
          <w:szCs w:val="20"/>
        </w:rPr>
        <w:t>.</w:t>
      </w:r>
    </w:p>
    <w:p w:rsidR="00166E45" w:rsidRDefault="00166E45" w:rsidP="00166E45">
      <w:pPr>
        <w:jc w:val="both"/>
        <w:rPr>
          <w:b/>
          <w:sz w:val="20"/>
          <w:szCs w:val="20"/>
        </w:rPr>
      </w:pPr>
    </w:p>
    <w:p w:rsidR="00166E45" w:rsidRDefault="00166E45" w:rsidP="00166E45">
      <w:pPr>
        <w:widowControl w:val="0"/>
        <w:ind w:left="720"/>
        <w:rPr>
          <w:rFonts w:eastAsia="TimesNewRomanPSMT"/>
          <w:sz w:val="20"/>
          <w:szCs w:val="20"/>
        </w:rPr>
      </w:pPr>
    </w:p>
    <w:p w:rsidR="00166E45" w:rsidRDefault="00166E45" w:rsidP="00166E45">
      <w:pPr>
        <w:widowControl w:val="0"/>
        <w:rPr>
          <w:rFonts w:eastAsia="TimesNewRomanPSMT"/>
          <w:sz w:val="20"/>
          <w:szCs w:val="20"/>
        </w:rPr>
      </w:pPr>
      <w:r>
        <w:rPr>
          <w:b/>
          <w:sz w:val="20"/>
          <w:szCs w:val="20"/>
        </w:rPr>
        <w:t>Oświadczenia wnioskodawcy</w:t>
      </w:r>
    </w:p>
    <w:p w:rsidR="00166E45" w:rsidRDefault="00166E45" w:rsidP="00166E45">
      <w:pPr>
        <w:widowControl w:val="0"/>
        <w:numPr>
          <w:ilvl w:val="0"/>
          <w:numId w:val="3"/>
        </w:numPr>
        <w:rPr>
          <w:sz w:val="20"/>
          <w:szCs w:val="20"/>
        </w:rPr>
      </w:pPr>
      <w:r>
        <w:rPr>
          <w:rFonts w:eastAsia="TimesNewRomanPSMT"/>
          <w:sz w:val="20"/>
          <w:szCs w:val="20"/>
        </w:rPr>
        <w:t>Oświadczam,</w:t>
      </w:r>
      <w:r>
        <w:rPr>
          <w:sz w:val="20"/>
          <w:szCs w:val="20"/>
        </w:rPr>
        <w:t xml:space="preserve"> pod rygorem odpowiedzialności karnej, że podane we wniosku oraz załącznikach do wniosku dane są zgodne z aktualnym stanem faktycznym.</w:t>
      </w:r>
      <w:r>
        <w:rPr>
          <w:rStyle w:val="Odwoanieprzypisudolnego"/>
        </w:rPr>
        <w:footnoteReference w:id="1"/>
      </w:r>
      <w:r>
        <w:rPr>
          <w:sz w:val="20"/>
          <w:szCs w:val="20"/>
        </w:rPr>
        <w:t xml:space="preserve"> .</w:t>
      </w:r>
    </w:p>
    <w:p w:rsidR="00166E45" w:rsidRDefault="00166E45" w:rsidP="00166E45">
      <w:pPr>
        <w:pStyle w:val="Akapitzlist1"/>
        <w:numPr>
          <w:ilvl w:val="0"/>
          <w:numId w:val="3"/>
        </w:numPr>
        <w:jc w:val="both"/>
        <w:rPr>
          <w:sz w:val="22"/>
          <w:szCs w:val="22"/>
        </w:rPr>
      </w:pPr>
      <w:r>
        <w:rPr>
          <w:sz w:val="20"/>
          <w:szCs w:val="20"/>
        </w:rPr>
        <w:t>Wyrażam zgodę na przetwarzanie danych osobowych zawartych w niniejszym wniosku i załącznikach do wniosku, dla potrzeb związanych z postępowaniem rekrutacyjnym zgodnie z wnioskiem oraz zgodnie z przepisami ustawy z dnia 29 sierpnia 1997r. o ochronie danych osobowych (</w:t>
      </w:r>
      <w:proofErr w:type="spellStart"/>
      <w:r>
        <w:rPr>
          <w:sz w:val="20"/>
          <w:szCs w:val="20"/>
        </w:rPr>
        <w:t>Dz.U</w:t>
      </w:r>
      <w:proofErr w:type="spellEnd"/>
      <w:r>
        <w:rPr>
          <w:sz w:val="20"/>
          <w:szCs w:val="20"/>
        </w:rPr>
        <w:t>. z 2016r. poz. 922).</w:t>
      </w:r>
    </w:p>
    <w:p w:rsidR="00166E45" w:rsidRDefault="00166E45" w:rsidP="00166E45">
      <w:pPr>
        <w:pStyle w:val="Akapitzlist1"/>
        <w:jc w:val="both"/>
        <w:rPr>
          <w:sz w:val="22"/>
          <w:szCs w:val="22"/>
        </w:rPr>
      </w:pPr>
    </w:p>
    <w:p w:rsidR="00166E45" w:rsidRDefault="00166E45" w:rsidP="00166E45">
      <w:pPr>
        <w:widowControl w:val="0"/>
        <w:ind w:left="720"/>
        <w:rPr>
          <w:rFonts w:eastAsia="TimesNewRomanPSMT"/>
          <w:sz w:val="20"/>
          <w:szCs w:val="20"/>
        </w:rPr>
      </w:pPr>
    </w:p>
    <w:p w:rsidR="00166E45" w:rsidRDefault="00166E45" w:rsidP="00166E45">
      <w:pPr>
        <w:rPr>
          <w:sz w:val="20"/>
          <w:szCs w:val="20"/>
        </w:rPr>
      </w:pPr>
    </w:p>
    <w:p w:rsidR="00166E45" w:rsidRDefault="00166E45" w:rsidP="00166E45">
      <w:pPr>
        <w:rPr>
          <w:sz w:val="20"/>
          <w:szCs w:val="20"/>
        </w:rPr>
      </w:pPr>
    </w:p>
    <w:p w:rsidR="00166E45" w:rsidRDefault="00166E45" w:rsidP="00166E45">
      <w:pPr>
        <w:rPr>
          <w:i/>
          <w:sz w:val="16"/>
          <w:szCs w:val="16"/>
        </w:rPr>
      </w:pPr>
      <w:r>
        <w:rPr>
          <w:sz w:val="18"/>
          <w:szCs w:val="18"/>
        </w:rPr>
        <w:tab/>
      </w:r>
      <w:r>
        <w:rPr>
          <w:sz w:val="18"/>
          <w:szCs w:val="18"/>
        </w:rPr>
        <w:tab/>
      </w:r>
      <w:r>
        <w:rPr>
          <w:sz w:val="18"/>
          <w:szCs w:val="18"/>
        </w:rPr>
        <w:tab/>
        <w:t xml:space="preserve">                                                                        …………………………………………………</w:t>
      </w:r>
    </w:p>
    <w:p w:rsidR="00166E45" w:rsidRDefault="00166E45" w:rsidP="00166E45">
      <w:pPr>
        <w:rPr>
          <w:sz w:val="16"/>
          <w:szCs w:val="16"/>
        </w:rPr>
      </w:pPr>
      <w:r>
        <w:rPr>
          <w:i/>
          <w:sz w:val="16"/>
          <w:szCs w:val="16"/>
        </w:rPr>
        <w:t xml:space="preserve">                    </w:t>
      </w:r>
      <w:r>
        <w:rPr>
          <w:i/>
          <w:sz w:val="16"/>
          <w:szCs w:val="16"/>
        </w:rPr>
        <w:tab/>
      </w:r>
      <w:r>
        <w:rPr>
          <w:i/>
          <w:sz w:val="16"/>
          <w:szCs w:val="16"/>
        </w:rPr>
        <w:tab/>
      </w:r>
      <w:r>
        <w:rPr>
          <w:i/>
          <w:sz w:val="16"/>
          <w:szCs w:val="16"/>
        </w:rPr>
        <w:tab/>
      </w:r>
      <w:r>
        <w:rPr>
          <w:i/>
          <w:sz w:val="16"/>
          <w:szCs w:val="16"/>
        </w:rPr>
        <w:tab/>
      </w:r>
      <w:r>
        <w:rPr>
          <w:i/>
          <w:sz w:val="16"/>
          <w:szCs w:val="16"/>
        </w:rPr>
        <w:tab/>
        <w:t xml:space="preserve">                                   Czytelne podpisy </w:t>
      </w:r>
      <w:r>
        <w:rPr>
          <w:b/>
          <w:i/>
          <w:sz w:val="16"/>
          <w:szCs w:val="16"/>
          <w:u w:val="single"/>
        </w:rPr>
        <w:t xml:space="preserve">obojga </w:t>
      </w:r>
      <w:r>
        <w:rPr>
          <w:i/>
          <w:sz w:val="16"/>
          <w:szCs w:val="16"/>
        </w:rPr>
        <w:t xml:space="preserve"> rodziców kandydata </w:t>
      </w:r>
    </w:p>
    <w:p w:rsidR="00166E45" w:rsidRDefault="00166E45" w:rsidP="00166E45">
      <w:pPr>
        <w:rPr>
          <w:sz w:val="16"/>
          <w:szCs w:val="16"/>
        </w:rPr>
      </w:pPr>
    </w:p>
    <w:p w:rsidR="00166E45" w:rsidRDefault="00166E45" w:rsidP="00166E45">
      <w:pPr>
        <w:rPr>
          <w:sz w:val="16"/>
          <w:szCs w:val="16"/>
        </w:rPr>
      </w:pPr>
    </w:p>
    <w:p w:rsidR="00166E45" w:rsidRDefault="00166E45" w:rsidP="00166E45">
      <w:pPr>
        <w:rPr>
          <w:b/>
          <w:bCs/>
          <w:sz w:val="22"/>
          <w:szCs w:val="22"/>
        </w:rPr>
      </w:pPr>
      <w:r>
        <w:rPr>
          <w:b/>
          <w:bCs/>
          <w:sz w:val="22"/>
          <w:szCs w:val="22"/>
        </w:rPr>
        <w:t xml:space="preserve"> </w:t>
      </w:r>
    </w:p>
    <w:p w:rsidR="00166E45" w:rsidRPr="00166E45" w:rsidRDefault="00166E45" w:rsidP="00166E45">
      <w:pPr>
        <w:rPr>
          <w:b/>
          <w:bCs/>
          <w:sz w:val="22"/>
          <w:szCs w:val="22"/>
        </w:rPr>
      </w:pPr>
      <w:r>
        <w:rPr>
          <w:b/>
          <w:bCs/>
          <w:sz w:val="22"/>
          <w:szCs w:val="22"/>
        </w:rPr>
        <w:lastRenderedPageBreak/>
        <w:t xml:space="preserve"> </w:t>
      </w:r>
      <w:r>
        <w:rPr>
          <w:b/>
          <w:bCs/>
          <w:sz w:val="22"/>
          <w:szCs w:val="22"/>
          <w:u w:val="single"/>
        </w:rPr>
        <w:t xml:space="preserve">KLAUZULA INFORMACYJNA ---  REKRUTACJA DO  SZKOŁY PODSTAWOWEJ    </w:t>
      </w:r>
      <w:r>
        <w:rPr>
          <w:sz w:val="22"/>
          <w:szCs w:val="22"/>
        </w:rPr>
        <w:t xml:space="preserve">                </w:t>
      </w:r>
    </w:p>
    <w:p w:rsidR="00166E45" w:rsidRDefault="00166E45" w:rsidP="00166E45">
      <w:pPr>
        <w:rPr>
          <w:sz w:val="22"/>
          <w:szCs w:val="22"/>
        </w:rPr>
      </w:pPr>
    </w:p>
    <w:p w:rsidR="00166E45" w:rsidRDefault="00166E45" w:rsidP="00166E45">
      <w:pPr>
        <w:spacing w:line="360" w:lineRule="auto"/>
        <w:rPr>
          <w:sz w:val="22"/>
          <w:szCs w:val="22"/>
        </w:rPr>
      </w:pPr>
      <w:r>
        <w:rPr>
          <w:sz w:val="22"/>
          <w:szCs w:val="22"/>
        </w:rPr>
        <w:t>Realizując wymogi rozporządzenia Parlamentu Europejskiego i Rady (UE) 2016/679 z dnia 27 kwietnia 2016 r. w sprawie ochrony osób fizycznych w związku z przetwarzaniem danych osobowych i w sprawie swobodnego przepływu takich danych oraz uchylenia dyrektywy 95/46/WE(4.5.2016 L 119/38 Dziennik Urzędowy Unii Europejskiej PL) informujemy, że:</w:t>
      </w:r>
    </w:p>
    <w:p w:rsidR="00166E45" w:rsidRDefault="00166E45" w:rsidP="00166E45">
      <w:pPr>
        <w:pStyle w:val="Akapitzlist"/>
        <w:numPr>
          <w:ilvl w:val="0"/>
          <w:numId w:val="4"/>
        </w:numPr>
        <w:shd w:val="clear" w:color="auto" w:fill="FFFFFF"/>
        <w:spacing w:line="360" w:lineRule="auto"/>
        <w:jc w:val="both"/>
        <w:textAlignment w:val="baseline"/>
        <w:rPr>
          <w:color w:val="000000"/>
          <w:sz w:val="22"/>
          <w:szCs w:val="22"/>
        </w:rPr>
      </w:pPr>
      <w:r>
        <w:rPr>
          <w:color w:val="000000"/>
          <w:sz w:val="22"/>
          <w:szCs w:val="22"/>
          <w:bdr w:val="none" w:sz="0" w:space="0" w:color="auto" w:frame="1"/>
        </w:rPr>
        <w:t xml:space="preserve">Administratorem Państwa danych jest Szkoła Podstawowa reprezentowane przez Dyrektora Zespołu </w:t>
      </w:r>
      <w:proofErr w:type="spellStart"/>
      <w:r>
        <w:rPr>
          <w:color w:val="000000"/>
          <w:sz w:val="22"/>
          <w:szCs w:val="22"/>
          <w:bdr w:val="none" w:sz="0" w:space="0" w:color="auto" w:frame="1"/>
        </w:rPr>
        <w:t>Szkolno</w:t>
      </w:r>
      <w:proofErr w:type="spellEnd"/>
      <w:r>
        <w:rPr>
          <w:color w:val="000000"/>
          <w:sz w:val="22"/>
          <w:szCs w:val="22"/>
          <w:bdr w:val="none" w:sz="0" w:space="0" w:color="auto" w:frame="1"/>
        </w:rPr>
        <w:t xml:space="preserve"> – Przedszkolnego w Borownie, ul. Klonowa 6/8, 42-233 Mykanów.</w:t>
      </w:r>
    </w:p>
    <w:p w:rsidR="00166E45" w:rsidRDefault="00166E45" w:rsidP="00166E45">
      <w:pPr>
        <w:pStyle w:val="Akapitzlist"/>
        <w:numPr>
          <w:ilvl w:val="0"/>
          <w:numId w:val="4"/>
        </w:numPr>
        <w:shd w:val="clear" w:color="auto" w:fill="FFFFFF"/>
        <w:spacing w:line="360" w:lineRule="auto"/>
        <w:jc w:val="both"/>
        <w:textAlignment w:val="baseline"/>
        <w:rPr>
          <w:rStyle w:val="Hipercze"/>
          <w:color w:val="000000"/>
        </w:rPr>
      </w:pPr>
      <w:r>
        <w:rPr>
          <w:color w:val="000000"/>
          <w:sz w:val="22"/>
          <w:szCs w:val="22"/>
          <w:bdr w:val="none" w:sz="0" w:space="0" w:color="auto" w:frame="1"/>
        </w:rPr>
        <w:t xml:space="preserve">Administrator wyznaczył Inspektora Ochrony Danych, z którym mogą się Państwo kontaktować we wszystkich sprawach dotyczących przetwarzania danych osobowych za pośrednictwem adresu email: </w:t>
      </w:r>
      <w:hyperlink r:id="rId7" w:history="1">
        <w:r>
          <w:rPr>
            <w:rStyle w:val="Hipercze"/>
            <w:sz w:val="22"/>
            <w:szCs w:val="22"/>
            <w:bdr w:val="none" w:sz="0" w:space="0" w:color="auto" w:frame="1"/>
          </w:rPr>
          <w:t>ewa.olejarz@mykanow.pl</w:t>
        </w:r>
      </w:hyperlink>
    </w:p>
    <w:p w:rsidR="00166E45" w:rsidRDefault="00166E45" w:rsidP="00166E45">
      <w:pPr>
        <w:pStyle w:val="Akapitzlist"/>
        <w:numPr>
          <w:ilvl w:val="0"/>
          <w:numId w:val="4"/>
        </w:numPr>
        <w:spacing w:after="160" w:line="360" w:lineRule="auto"/>
        <w:contextualSpacing/>
      </w:pPr>
      <w:r>
        <w:rPr>
          <w:color w:val="000000"/>
          <w:sz w:val="22"/>
          <w:szCs w:val="22"/>
        </w:rPr>
        <w:t>Dane osobowe będą przetwarzane w celu wykonywania obowiązków prawnych ciążących na Administratorze tj. przeprowadzenia procesu rekrutacji do szkoły i przedszkola.</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 xml:space="preserve">Podstawą prawną przetwarzania danych jest: art. 6 ust. 1 lit.  c) RODO  w związku z art. 149, 150 i 151  ustawy z dnia 14 grudnia 2016 roku Przepisy wprowadzające ustawę – Prawo oświatowe (Dz. U. z 2018r. poz. 996) Rozporządzenie Ministra Edukacji Narodowej z dnia 21 sierpnia 2019 r. w sprawie przeprowadzania postępowania rekrutacyjnego oraz postępowania uzupełniającego do publicznych przedszkoli, szkół, placówek i centrów </w:t>
      </w:r>
      <w:proofErr w:type="spellStart"/>
      <w:r>
        <w:rPr>
          <w:color w:val="000000"/>
          <w:sz w:val="22"/>
          <w:szCs w:val="22"/>
        </w:rPr>
        <w:t>Dz.U</w:t>
      </w:r>
      <w:proofErr w:type="spellEnd"/>
      <w:r>
        <w:rPr>
          <w:color w:val="000000"/>
          <w:sz w:val="22"/>
          <w:szCs w:val="22"/>
        </w:rPr>
        <w:t>. 2019 poz. 1737;</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Odbiorcami danych osobowych są upoważnieni pracownicy Administratora, podmioty, którym należy udostępnić dane osobowe na podstawie przepisów prawa, a także te, którym dane zostaną powierzone do zrealizowania celów przetwarzania.</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Dane osobowe pozyskane w procesie rekrutacji będą przetwarzane przez okres niezbędny do realizacji celów określonych powyżej, a po tym czasie – przez okres oraz w zakresie wymaganym przez przepisy powszechnie obowiązującego prawa, zgodnie z instrukcją kancelaryjną.</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Dane osobowe pozyskane w procesie rekrutacji nie będą przetwarzane w sposób zautomatyzowany i nie będą profilowane.</w:t>
      </w:r>
    </w:p>
    <w:p w:rsidR="00166E45" w:rsidRDefault="00166E45" w:rsidP="00166E45">
      <w:pPr>
        <w:pStyle w:val="Akapitzlist"/>
        <w:numPr>
          <w:ilvl w:val="0"/>
          <w:numId w:val="4"/>
        </w:numPr>
        <w:spacing w:after="160" w:line="360" w:lineRule="auto"/>
        <w:contextualSpacing/>
        <w:rPr>
          <w:color w:val="000000"/>
          <w:sz w:val="22"/>
          <w:szCs w:val="22"/>
        </w:rPr>
      </w:pPr>
      <w:r>
        <w:rPr>
          <w:color w:val="000000"/>
          <w:sz w:val="22"/>
          <w:szCs w:val="22"/>
        </w:rPr>
        <w:t>Mają Państwo prawo żądania od Administratora dostępu do swoich danych osobowych, ich sprostowania, usunięcia lub ograniczenia przetwarzania, prawo do wniesienia sprzeciwu wobec przetwarzania, a także prawo do przenoszenia danych.</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Mają Państwo prawo wnieść skargę do organu nadzorczego, którym jest Prezes Urzędu Ochrony Danych Osobowych, jeśli uznają Państwo, iż przetwarzanie przez Administratora Państwa danych osobowych narusza przepisy dot. ochrony danych osobowych.</w:t>
      </w:r>
    </w:p>
    <w:p w:rsidR="00166E45" w:rsidRDefault="00166E45" w:rsidP="00166E45">
      <w:pPr>
        <w:pStyle w:val="Akapitzlist"/>
        <w:numPr>
          <w:ilvl w:val="0"/>
          <w:numId w:val="4"/>
        </w:numPr>
        <w:spacing w:line="360" w:lineRule="auto"/>
        <w:jc w:val="both"/>
        <w:rPr>
          <w:color w:val="000000"/>
          <w:sz w:val="22"/>
          <w:szCs w:val="22"/>
        </w:rPr>
      </w:pPr>
      <w:r>
        <w:rPr>
          <w:color w:val="000000"/>
          <w:sz w:val="22"/>
          <w:szCs w:val="22"/>
        </w:rPr>
        <w:t>Podanie danych osobowych jest wymogiem ustawowym. W celu uczestniczenia w rekrutacji są Państwo zobowiązani do podania danych. Niepodanie danych skutkuje odmową uczestnictwa w rekrutacji.</w:t>
      </w:r>
    </w:p>
    <w:p w:rsidR="00166E45" w:rsidRDefault="00166E45" w:rsidP="00166E45">
      <w:pPr>
        <w:rPr>
          <w:sz w:val="22"/>
          <w:szCs w:val="22"/>
        </w:rPr>
      </w:pPr>
      <w:r>
        <w:t xml:space="preserve">    ................................................                     ……………………………………….</w:t>
      </w:r>
    </w:p>
    <w:p w:rsidR="00DA1FF5" w:rsidRPr="00166E45" w:rsidRDefault="00166E45" w:rsidP="00166E45">
      <w:pPr>
        <w:ind w:left="720"/>
        <w:rPr>
          <w:sz w:val="20"/>
          <w:szCs w:val="20"/>
        </w:rPr>
      </w:pPr>
      <w:r>
        <w:rPr>
          <w:i/>
          <w:iCs/>
          <w:sz w:val="20"/>
          <w:szCs w:val="20"/>
        </w:rPr>
        <w:t>Miejscowość, data                                                      Podpis rodziców (opiekunów</w:t>
      </w:r>
      <w:r w:rsidR="00E012B4">
        <w:rPr>
          <w:i/>
          <w:iCs/>
          <w:sz w:val="20"/>
          <w:szCs w:val="20"/>
        </w:rPr>
        <w:t>)</w:t>
      </w:r>
    </w:p>
    <w:sectPr w:rsidR="00DA1FF5" w:rsidRPr="00166E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C5F" w:rsidRDefault="00286C5F" w:rsidP="00166E45">
      <w:r>
        <w:separator/>
      </w:r>
    </w:p>
  </w:endnote>
  <w:endnote w:type="continuationSeparator" w:id="0">
    <w:p w:rsidR="00286C5F" w:rsidRDefault="00286C5F" w:rsidP="00166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NewRomanPSMT">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C5F" w:rsidRDefault="00286C5F" w:rsidP="00166E45">
      <w:r>
        <w:separator/>
      </w:r>
    </w:p>
  </w:footnote>
  <w:footnote w:type="continuationSeparator" w:id="0">
    <w:p w:rsidR="00286C5F" w:rsidRDefault="00286C5F" w:rsidP="00166E45">
      <w:r>
        <w:continuationSeparator/>
      </w:r>
    </w:p>
  </w:footnote>
  <w:footnote w:id="1">
    <w:p w:rsidR="00166E45" w:rsidRPr="00166E45" w:rsidRDefault="00166E45" w:rsidP="00166E45">
      <w:pPr>
        <w:pStyle w:val="Tekstprzypisudolnego1"/>
        <w:rPr>
          <w:i/>
          <w:sz w:val="18"/>
          <w:szCs w:val="18"/>
        </w:rPr>
      </w:pPr>
      <w:r>
        <w:br w:type="page"/>
      </w:r>
      <w:r w:rsidRPr="00166E45">
        <w:rPr>
          <w:i/>
          <w:sz w:val="18"/>
          <w:szCs w:val="18"/>
        </w:rPr>
        <w:t xml:space="preserve">  </w:t>
      </w:r>
      <w:r>
        <w:rPr>
          <w:i/>
          <w:sz w:val="18"/>
          <w:szCs w:val="18"/>
        </w:rPr>
        <w:t xml:space="preserve">           </w:t>
      </w:r>
      <w:r w:rsidRPr="00166E45">
        <w:rPr>
          <w:i/>
          <w:sz w:val="18"/>
          <w:szCs w:val="18"/>
        </w:rPr>
        <w:t>Miejscowość, data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3"/>
    <w:multiLevelType w:val="multilevel"/>
    <w:tmpl w:val="00000003"/>
    <w:name w:val="WWNum6"/>
    <w:lvl w:ilvl="0">
      <w:start w:val="1"/>
      <w:numFmt w:val="upperRoman"/>
      <w:lvlText w:val="%1."/>
      <w:lvlJc w:val="left"/>
      <w:pPr>
        <w:tabs>
          <w:tab w:val="num" w:pos="0"/>
        </w:tabs>
        <w:ind w:left="2520" w:hanging="720"/>
      </w:pPr>
    </w:lvl>
    <w:lvl w:ilvl="1">
      <w:start w:val="1"/>
      <w:numFmt w:val="lowerLetter"/>
      <w:lvlText w:val="%2."/>
      <w:lvlJc w:val="left"/>
      <w:pPr>
        <w:tabs>
          <w:tab w:val="num" w:pos="0"/>
        </w:tabs>
        <w:ind w:left="2880" w:hanging="360"/>
      </w:pPr>
    </w:lvl>
    <w:lvl w:ilvl="2">
      <w:start w:val="1"/>
      <w:numFmt w:val="lowerRoman"/>
      <w:lvlText w:val="%2.%3."/>
      <w:lvlJc w:val="right"/>
      <w:pPr>
        <w:tabs>
          <w:tab w:val="num" w:pos="0"/>
        </w:tabs>
        <w:ind w:left="3600" w:hanging="180"/>
      </w:pPr>
    </w:lvl>
    <w:lvl w:ilvl="3">
      <w:start w:val="1"/>
      <w:numFmt w:val="decimal"/>
      <w:lvlText w:val="%2.%3.%4."/>
      <w:lvlJc w:val="left"/>
      <w:pPr>
        <w:tabs>
          <w:tab w:val="num" w:pos="0"/>
        </w:tabs>
        <w:ind w:left="4320" w:hanging="360"/>
      </w:pPr>
    </w:lvl>
    <w:lvl w:ilvl="4">
      <w:start w:val="1"/>
      <w:numFmt w:val="lowerLetter"/>
      <w:lvlText w:val="%2.%3.%4.%5."/>
      <w:lvlJc w:val="left"/>
      <w:pPr>
        <w:tabs>
          <w:tab w:val="num" w:pos="0"/>
        </w:tabs>
        <w:ind w:left="5040" w:hanging="360"/>
      </w:pPr>
    </w:lvl>
    <w:lvl w:ilvl="5">
      <w:start w:val="1"/>
      <w:numFmt w:val="lowerRoman"/>
      <w:lvlText w:val="%2.%3.%4.%5.%6."/>
      <w:lvlJc w:val="right"/>
      <w:pPr>
        <w:tabs>
          <w:tab w:val="num" w:pos="0"/>
        </w:tabs>
        <w:ind w:left="5760" w:hanging="180"/>
      </w:pPr>
    </w:lvl>
    <w:lvl w:ilvl="6">
      <w:start w:val="1"/>
      <w:numFmt w:val="decimal"/>
      <w:lvlText w:val="%2.%3.%4.%5.%6.%7."/>
      <w:lvlJc w:val="left"/>
      <w:pPr>
        <w:tabs>
          <w:tab w:val="num" w:pos="0"/>
        </w:tabs>
        <w:ind w:left="6480" w:hanging="360"/>
      </w:pPr>
    </w:lvl>
    <w:lvl w:ilvl="7">
      <w:start w:val="1"/>
      <w:numFmt w:val="lowerLetter"/>
      <w:lvlText w:val="%2.%3.%4.%5.%6.%7.%8."/>
      <w:lvlJc w:val="left"/>
      <w:pPr>
        <w:tabs>
          <w:tab w:val="num" w:pos="0"/>
        </w:tabs>
        <w:ind w:left="7200" w:hanging="360"/>
      </w:pPr>
    </w:lvl>
    <w:lvl w:ilvl="8">
      <w:start w:val="1"/>
      <w:numFmt w:val="lowerRoman"/>
      <w:lvlText w:val="%2.%3.%4.%5.%6.%7.%8.%9."/>
      <w:lvlJc w:val="right"/>
      <w:pPr>
        <w:tabs>
          <w:tab w:val="num" w:pos="0"/>
        </w:tabs>
        <w:ind w:left="7920" w:hanging="180"/>
      </w:pPr>
    </w:lvl>
  </w:abstractNum>
  <w:abstractNum w:abstractNumId="3">
    <w:nsid w:val="59D46FBD"/>
    <w:multiLevelType w:val="multilevel"/>
    <w:tmpl w:val="E6A28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196"/>
    <w:rsid w:val="00097196"/>
    <w:rsid w:val="00166E45"/>
    <w:rsid w:val="00173810"/>
    <w:rsid w:val="001D1BEE"/>
    <w:rsid w:val="00286C5F"/>
    <w:rsid w:val="002E6403"/>
    <w:rsid w:val="00C01376"/>
    <w:rsid w:val="00E012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821343-7D3D-4995-BA35-7E546A1A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66E45"/>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semiHidden/>
    <w:unhideWhenUsed/>
    <w:rsid w:val="00166E45"/>
    <w:rPr>
      <w:rFonts w:ascii="Times New Roman" w:hAnsi="Times New Roman" w:cs="Times New Roman" w:hint="default"/>
      <w:color w:val="FF0000"/>
      <w:u w:val="single" w:color="FF0000"/>
    </w:rPr>
  </w:style>
  <w:style w:type="paragraph" w:styleId="Akapitzlist">
    <w:name w:val="List Paragraph"/>
    <w:basedOn w:val="Normalny"/>
    <w:uiPriority w:val="34"/>
    <w:qFormat/>
    <w:rsid w:val="00166E45"/>
    <w:pPr>
      <w:suppressAutoHyphens w:val="0"/>
      <w:ind w:left="720"/>
    </w:pPr>
    <w:rPr>
      <w:lang w:eastAsia="pl-PL"/>
    </w:rPr>
  </w:style>
  <w:style w:type="paragraph" w:customStyle="1" w:styleId="Tekstprzypisudolnego1">
    <w:name w:val="Tekst przypisu dolnego1"/>
    <w:basedOn w:val="Normalny"/>
    <w:rsid w:val="00166E45"/>
    <w:rPr>
      <w:sz w:val="20"/>
      <w:szCs w:val="20"/>
    </w:rPr>
  </w:style>
  <w:style w:type="paragraph" w:customStyle="1" w:styleId="Akapitzlist1">
    <w:name w:val="Akapit z listą1"/>
    <w:basedOn w:val="Normalny"/>
    <w:rsid w:val="00166E45"/>
    <w:pPr>
      <w:ind w:left="720"/>
    </w:pPr>
  </w:style>
  <w:style w:type="character" w:styleId="Odwoanieprzypisudolnego">
    <w:name w:val="footnote reference"/>
    <w:semiHidden/>
    <w:unhideWhenUsed/>
    <w:rsid w:val="00166E45"/>
    <w:rPr>
      <w:vertAlign w:val="superscript"/>
    </w:rPr>
  </w:style>
  <w:style w:type="paragraph" w:styleId="Nagwek">
    <w:name w:val="header"/>
    <w:basedOn w:val="Normalny"/>
    <w:link w:val="NagwekZnak"/>
    <w:uiPriority w:val="99"/>
    <w:unhideWhenUsed/>
    <w:rsid w:val="00166E45"/>
    <w:pPr>
      <w:tabs>
        <w:tab w:val="center" w:pos="4536"/>
        <w:tab w:val="right" w:pos="9072"/>
      </w:tabs>
    </w:pPr>
  </w:style>
  <w:style w:type="character" w:customStyle="1" w:styleId="NagwekZnak">
    <w:name w:val="Nagłówek Znak"/>
    <w:basedOn w:val="Domylnaczcionkaakapitu"/>
    <w:link w:val="Nagwek"/>
    <w:uiPriority w:val="99"/>
    <w:rsid w:val="00166E45"/>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166E45"/>
    <w:pPr>
      <w:tabs>
        <w:tab w:val="center" w:pos="4536"/>
        <w:tab w:val="right" w:pos="9072"/>
      </w:tabs>
    </w:pPr>
  </w:style>
  <w:style w:type="character" w:customStyle="1" w:styleId="StopkaZnak">
    <w:name w:val="Stopka Znak"/>
    <w:basedOn w:val="Domylnaczcionkaakapitu"/>
    <w:link w:val="Stopka"/>
    <w:uiPriority w:val="99"/>
    <w:rsid w:val="00166E45"/>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4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wa.olejarz@mykan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890</Words>
  <Characters>5340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Jolanta Wochal</cp:lastModifiedBy>
  <cp:revision>2</cp:revision>
  <dcterms:created xsi:type="dcterms:W3CDTF">2024-02-01T11:04:00Z</dcterms:created>
  <dcterms:modified xsi:type="dcterms:W3CDTF">2024-02-01T11:04:00Z</dcterms:modified>
</cp:coreProperties>
</file>